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65" w:rsidRDefault="00AB6D65" w:rsidP="00AB6D65">
      <w:pPr>
        <w:spacing w:after="0"/>
        <w:jc w:val="right"/>
        <w:rPr>
          <w:color w:val="auto"/>
          <w:sz w:val="16"/>
          <w:szCs w:val="20"/>
        </w:rPr>
      </w:pPr>
      <w:r w:rsidRPr="00894175">
        <w:rPr>
          <w:color w:val="auto"/>
          <w:sz w:val="16"/>
          <w:szCs w:val="16"/>
        </w:rPr>
        <w:t xml:space="preserve">Załącznik nr </w:t>
      </w:r>
      <w:r w:rsidRPr="00894175">
        <w:rPr>
          <w:color w:val="auto"/>
          <w:sz w:val="16"/>
          <w:szCs w:val="20"/>
        </w:rPr>
        <w:t xml:space="preserve">do procedury </w:t>
      </w:r>
    </w:p>
    <w:p w:rsidR="00AB6D65" w:rsidRPr="00894175" w:rsidRDefault="00AB6D65" w:rsidP="00AB6D65">
      <w:pPr>
        <w:spacing w:after="0"/>
        <w:jc w:val="right"/>
        <w:rPr>
          <w:color w:val="auto"/>
        </w:rPr>
      </w:pPr>
      <w:r w:rsidRPr="00894175">
        <w:rPr>
          <w:color w:val="auto"/>
          <w:sz w:val="16"/>
          <w:szCs w:val="20"/>
        </w:rPr>
        <w:t>zgłoszeń zewnętrznych</w:t>
      </w:r>
    </w:p>
    <w:p w:rsidR="00AB6D65" w:rsidRPr="00894175" w:rsidRDefault="00AB6D65" w:rsidP="00AB6D65">
      <w:pPr>
        <w:spacing w:after="0"/>
        <w:jc w:val="center"/>
        <w:rPr>
          <w:color w:val="auto"/>
        </w:rPr>
      </w:pPr>
      <w:r w:rsidRPr="00894175">
        <w:rPr>
          <w:b/>
          <w:color w:val="auto"/>
          <w:szCs w:val="20"/>
        </w:rPr>
        <w:t xml:space="preserve">Formularz zgłoszenia </w:t>
      </w:r>
    </w:p>
    <w:tbl>
      <w:tblPr>
        <w:tblW w:w="0" w:type="auto"/>
        <w:tblInd w:w="-5" w:type="dxa"/>
        <w:tblLayout w:type="fixed"/>
        <w:tblLook w:val="0000"/>
      </w:tblPr>
      <w:tblGrid>
        <w:gridCol w:w="9298"/>
      </w:tblGrid>
      <w:tr w:rsidR="00AB6D65" w:rsidRPr="00894175" w:rsidTr="008548CA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b/>
                <w:color w:val="auto"/>
                <w:szCs w:val="20"/>
              </w:rPr>
              <w:t>Data sporządzenia</w:t>
            </w:r>
            <w:r w:rsidRPr="00894175">
              <w:rPr>
                <w:color w:val="auto"/>
                <w:szCs w:val="20"/>
              </w:rPr>
              <w:t>:…………………………………………………………………………………......</w:t>
            </w:r>
          </w:p>
        </w:tc>
      </w:tr>
      <w:tr w:rsidR="00AB6D65" w:rsidRPr="00894175" w:rsidTr="008548CA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b/>
                <w:color w:val="auto"/>
                <w:szCs w:val="20"/>
              </w:rPr>
              <w:t>Zgłoszenie imienne:</w:t>
            </w:r>
          </w:p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Imię i nazwisko:…………………………………………………………………………………………</w:t>
            </w:r>
          </w:p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Dane kontaktowe:……………………………………………………………………………………….</w:t>
            </w:r>
          </w:p>
        </w:tc>
      </w:tr>
      <w:tr w:rsidR="00AB6D65" w:rsidRPr="00894175" w:rsidTr="008548CA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b/>
                <w:color w:val="auto"/>
                <w:szCs w:val="20"/>
              </w:rPr>
              <w:t>Jakiego obszaru naruszenia prawa dotyczy Twoje zgłoszenie?</w:t>
            </w:r>
          </w:p>
          <w:p w:rsidR="00AB6D65" w:rsidRPr="00894175" w:rsidRDefault="00AB6D65" w:rsidP="00AB6D65">
            <w:pPr>
              <w:numPr>
                <w:ilvl w:val="0"/>
                <w:numId w:val="2"/>
              </w:numPr>
              <w:spacing w:after="0"/>
              <w:ind w:left="142" w:hanging="142"/>
              <w:rPr>
                <w:color w:val="auto"/>
              </w:rPr>
            </w:pPr>
            <w:r w:rsidRPr="00894175">
              <w:rPr>
                <w:rFonts w:eastAsia="Century Gothic" w:cs="Century Gothic"/>
                <w:color w:val="auto"/>
                <w:szCs w:val="20"/>
              </w:rPr>
              <w:t xml:space="preserve"> </w:t>
            </w:r>
            <w:r w:rsidRPr="00894175">
              <w:rPr>
                <w:color w:val="auto"/>
                <w:szCs w:val="20"/>
              </w:rPr>
              <w:t>działania o charakterze korupcyjnym,</w:t>
            </w:r>
          </w:p>
          <w:p w:rsidR="00AB6D65" w:rsidRPr="00894175" w:rsidRDefault="00AB6D65" w:rsidP="00AB6D65">
            <w:pPr>
              <w:numPr>
                <w:ilvl w:val="0"/>
                <w:numId w:val="2"/>
              </w:numPr>
              <w:spacing w:after="0"/>
              <w:ind w:left="142" w:hanging="142"/>
              <w:rPr>
                <w:color w:val="auto"/>
              </w:rPr>
            </w:pPr>
            <w:r w:rsidRPr="00894175">
              <w:rPr>
                <w:rFonts w:eastAsia="Century Gothic" w:cs="Century Gothic"/>
                <w:b/>
                <w:color w:val="auto"/>
                <w:szCs w:val="20"/>
              </w:rPr>
              <w:t xml:space="preserve"> </w:t>
            </w:r>
            <w:r w:rsidRPr="00894175">
              <w:rPr>
                <w:color w:val="auto"/>
                <w:szCs w:val="20"/>
              </w:rPr>
              <w:t>działania z zakresu zamówień publicznych,</w:t>
            </w:r>
          </w:p>
          <w:p w:rsidR="00AB6D65" w:rsidRPr="00894175" w:rsidRDefault="00AB6D65" w:rsidP="00AB6D65">
            <w:pPr>
              <w:numPr>
                <w:ilvl w:val="0"/>
                <w:numId w:val="2"/>
              </w:numPr>
              <w:spacing w:after="0"/>
              <w:ind w:left="142" w:hanging="142"/>
              <w:jc w:val="both"/>
              <w:rPr>
                <w:color w:val="auto"/>
              </w:rPr>
            </w:pPr>
            <w:r w:rsidRPr="00894175">
              <w:rPr>
                <w:rFonts w:eastAsia="Century Gothic" w:cs="Century Gothic"/>
                <w:color w:val="auto"/>
                <w:szCs w:val="20"/>
              </w:rPr>
              <w:t xml:space="preserve"> </w:t>
            </w:r>
            <w:r w:rsidRPr="00894175">
              <w:rPr>
                <w:color w:val="auto"/>
                <w:szCs w:val="20"/>
              </w:rPr>
              <w:t>działania z zakresu ochrony prywatności i danych osobowych, bezpieczeństwa sieci i systemów informatycznych,</w:t>
            </w:r>
          </w:p>
          <w:p w:rsidR="00AB6D65" w:rsidRPr="00894175" w:rsidRDefault="00AB6D65" w:rsidP="00AB6D65">
            <w:pPr>
              <w:numPr>
                <w:ilvl w:val="0"/>
                <w:numId w:val="2"/>
              </w:numPr>
              <w:spacing w:after="0"/>
              <w:ind w:left="142" w:hanging="142"/>
              <w:rPr>
                <w:color w:val="auto"/>
              </w:rPr>
            </w:pPr>
            <w:r w:rsidRPr="00894175">
              <w:rPr>
                <w:rFonts w:eastAsia="Century Gothic" w:cs="Century Gothic"/>
                <w:color w:val="auto"/>
                <w:szCs w:val="20"/>
              </w:rPr>
              <w:t xml:space="preserve"> </w:t>
            </w:r>
            <w:r w:rsidRPr="00894175">
              <w:rPr>
                <w:color w:val="auto"/>
                <w:szCs w:val="20"/>
              </w:rPr>
              <w:t>inne</w:t>
            </w:r>
          </w:p>
          <w:p w:rsidR="00AB6D65" w:rsidRPr="00894175" w:rsidRDefault="00AB6D65" w:rsidP="008548CA">
            <w:pPr>
              <w:spacing w:after="0"/>
              <w:ind w:left="142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  <w:tr w:rsidR="00AB6D65" w:rsidRPr="00894175" w:rsidTr="008548CA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b/>
                <w:color w:val="auto"/>
                <w:szCs w:val="20"/>
              </w:rPr>
              <w:t>Treść zgłoszenia:</w:t>
            </w:r>
          </w:p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Opisz szczegółowo swoje podejrzenia oraz okoliczności ich zajścia zgodnie z wiedzą, którą posiadasz:</w:t>
            </w:r>
          </w:p>
          <w:p w:rsidR="00AB6D65" w:rsidRPr="00894175" w:rsidRDefault="00AB6D65" w:rsidP="00AB6D65">
            <w:pPr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Podaj datę i miejsce zaistnienia naruszenia prawa lub datę i miejsce pozyskania informacji</w:t>
            </w:r>
            <w:r w:rsidRPr="00894175">
              <w:rPr>
                <w:i/>
                <w:color w:val="auto"/>
                <w:szCs w:val="20"/>
              </w:rPr>
              <w:br/>
              <w:t>o naruszeniu prawa (wskazanie kontekstu związanym z pracą/służbą w KSP, podległych jednostkach lub komórkach organizacyjnych),</w:t>
            </w:r>
          </w:p>
          <w:p w:rsidR="00AB6D65" w:rsidRPr="00894175" w:rsidRDefault="00AB6D65" w:rsidP="00AB6D65">
            <w:pPr>
              <w:numPr>
                <w:ilvl w:val="0"/>
                <w:numId w:val="1"/>
              </w:numPr>
              <w:spacing w:after="0"/>
              <w:ind w:left="142" w:hanging="142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Opisz konkretną sytuację lub okoliczności stwarzające możliwość wystąpienia naruszenia prawa,</w:t>
            </w:r>
          </w:p>
          <w:p w:rsidR="00AB6D65" w:rsidRPr="00894175" w:rsidRDefault="00AB6D65" w:rsidP="00AB6D65">
            <w:pPr>
              <w:numPr>
                <w:ilvl w:val="0"/>
                <w:numId w:val="1"/>
              </w:numPr>
              <w:spacing w:after="0"/>
              <w:ind w:left="142" w:hanging="142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Wskaż podmiot, którego dotyczy zgłoszenie,</w:t>
            </w:r>
          </w:p>
          <w:p w:rsidR="00AB6D65" w:rsidRPr="00894175" w:rsidRDefault="00AB6D65" w:rsidP="00AB6D65">
            <w:pPr>
              <w:numPr>
                <w:ilvl w:val="0"/>
                <w:numId w:val="1"/>
              </w:numPr>
              <w:spacing w:after="0"/>
              <w:ind w:left="142" w:hanging="142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Wskaż ewentualnych świadków naruszenia prawa,</w:t>
            </w:r>
          </w:p>
          <w:p w:rsidR="00AB6D65" w:rsidRPr="00894175" w:rsidRDefault="00AB6D65" w:rsidP="00AB6D65">
            <w:pPr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Wskaż wszystkie dowody i informacje jakimi dysponujesz, a które mogą okazać się pomocne</w:t>
            </w:r>
            <w:r w:rsidRPr="00894175">
              <w:rPr>
                <w:i/>
                <w:color w:val="auto"/>
                <w:szCs w:val="20"/>
              </w:rPr>
              <w:br/>
              <w:t>w procesie rozpatrywania zgłoszenia,</w:t>
            </w:r>
          </w:p>
          <w:p w:rsidR="00AB6D65" w:rsidRPr="00894175" w:rsidRDefault="00AB6D65" w:rsidP="00AB6D65">
            <w:pPr>
              <w:numPr>
                <w:ilvl w:val="0"/>
                <w:numId w:val="1"/>
              </w:numPr>
              <w:spacing w:after="0"/>
              <w:ind w:left="142" w:hanging="142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Wskaż preferowany sposób kontaktu zwrotnego,</w:t>
            </w:r>
          </w:p>
          <w:p w:rsidR="00AB6D65" w:rsidRPr="00894175" w:rsidRDefault="00AB6D65" w:rsidP="00AB6D65">
            <w:pPr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Czy powiadomiłeś już kogoś o tej sprawie? Napisz kto to był (np. osoby w KSP, media, inne władze).</w:t>
            </w:r>
          </w:p>
          <w:p w:rsidR="00AB6D65" w:rsidRPr="00894175" w:rsidRDefault="00AB6D65" w:rsidP="00AB6D65">
            <w:pPr>
              <w:numPr>
                <w:ilvl w:val="0"/>
                <w:numId w:val="1"/>
              </w:numPr>
              <w:spacing w:after="0"/>
              <w:ind w:left="142" w:hanging="142"/>
              <w:jc w:val="both"/>
              <w:rPr>
                <w:color w:val="auto"/>
              </w:rPr>
            </w:pPr>
            <w:r w:rsidRPr="00894175">
              <w:rPr>
                <w:i/>
                <w:color w:val="auto"/>
                <w:szCs w:val="20"/>
              </w:rPr>
              <w:t>Jakie skutki spowodowały lub mogą spowodować opisane przez Ciebie naruszenia prawa?</w:t>
            </w:r>
          </w:p>
          <w:p w:rsidR="00AB6D65" w:rsidRPr="00894175" w:rsidRDefault="00AB6D65" w:rsidP="008548CA">
            <w:pPr>
              <w:spacing w:after="0"/>
              <w:ind w:left="142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………………………………………………………………………………………………………….</w:t>
            </w:r>
          </w:p>
          <w:p w:rsidR="00AB6D65" w:rsidRPr="00894175" w:rsidRDefault="00AB6D65" w:rsidP="008548CA">
            <w:pPr>
              <w:spacing w:after="0"/>
              <w:ind w:left="142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………………………………………………………………………………………………………….</w:t>
            </w:r>
          </w:p>
          <w:p w:rsidR="00AB6D65" w:rsidRPr="00894175" w:rsidRDefault="00AB6D65" w:rsidP="008548CA">
            <w:pPr>
              <w:spacing w:after="0"/>
              <w:ind w:left="142"/>
              <w:rPr>
                <w:color w:val="auto"/>
                <w:szCs w:val="20"/>
              </w:rPr>
            </w:pPr>
          </w:p>
        </w:tc>
      </w:tr>
      <w:tr w:rsidR="00AB6D65" w:rsidRPr="00894175" w:rsidTr="008548CA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b/>
                <w:color w:val="auto"/>
                <w:szCs w:val="20"/>
              </w:rPr>
              <w:t>Oświadczenie osoby dokonującej zgłoszenia:</w:t>
            </w:r>
          </w:p>
          <w:p w:rsidR="00AB6D65" w:rsidRPr="00894175" w:rsidRDefault="00AB6D65" w:rsidP="008548CA">
            <w:pPr>
              <w:spacing w:after="0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Oświadczam, że dokonując niniejszego zgłoszenia:</w:t>
            </w:r>
          </w:p>
          <w:p w:rsidR="00AB6D65" w:rsidRPr="00894175" w:rsidRDefault="00AB6D65" w:rsidP="00AB6D65">
            <w:pPr>
              <w:numPr>
                <w:ilvl w:val="1"/>
                <w:numId w:val="3"/>
              </w:numPr>
              <w:tabs>
                <w:tab w:val="clear" w:pos="1080"/>
                <w:tab w:val="num" w:pos="284"/>
              </w:tabs>
              <w:spacing w:after="0"/>
              <w:ind w:left="284" w:hanging="371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działam w dobrej wierze;</w:t>
            </w:r>
          </w:p>
          <w:p w:rsidR="00AB6D65" w:rsidRPr="00894175" w:rsidRDefault="00AB6D65" w:rsidP="00AB6D65">
            <w:pPr>
              <w:numPr>
                <w:ilvl w:val="1"/>
                <w:numId w:val="3"/>
              </w:numPr>
              <w:tabs>
                <w:tab w:val="clear" w:pos="1080"/>
                <w:tab w:val="num" w:pos="284"/>
              </w:tabs>
              <w:spacing w:after="0"/>
              <w:ind w:left="284" w:hanging="371"/>
              <w:jc w:val="both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 xml:space="preserve">posiadam uzasadnione przekonanie, że zawarte w ujawnionej informacji zarzuty </w:t>
            </w:r>
            <w:r w:rsidRPr="00894175">
              <w:rPr>
                <w:color w:val="auto"/>
                <w:szCs w:val="20"/>
              </w:rPr>
              <w:br/>
              <w:t>są prawdziwe;</w:t>
            </w:r>
          </w:p>
          <w:p w:rsidR="00AB6D65" w:rsidRPr="00894175" w:rsidRDefault="00AB6D65" w:rsidP="00AB6D65">
            <w:pPr>
              <w:numPr>
                <w:ilvl w:val="1"/>
                <w:numId w:val="3"/>
              </w:numPr>
              <w:tabs>
                <w:tab w:val="clear" w:pos="1080"/>
                <w:tab w:val="num" w:pos="284"/>
              </w:tabs>
              <w:spacing w:after="0"/>
              <w:ind w:left="284" w:hanging="371"/>
              <w:jc w:val="both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nie dokonuję ujawnienia w celu osiągnięcia korzyści;</w:t>
            </w:r>
          </w:p>
          <w:p w:rsidR="00AB6D65" w:rsidRPr="00894175" w:rsidRDefault="00AB6D65" w:rsidP="00AB6D65">
            <w:pPr>
              <w:numPr>
                <w:ilvl w:val="1"/>
                <w:numId w:val="3"/>
              </w:numPr>
              <w:tabs>
                <w:tab w:val="clear" w:pos="1080"/>
                <w:tab w:val="num" w:pos="284"/>
              </w:tabs>
              <w:spacing w:after="0"/>
              <w:ind w:left="284" w:hanging="371"/>
              <w:jc w:val="both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 xml:space="preserve">ujawnione informacje są zgodne ze stanem mojej wiedzy i ujawniłem wszystkie znane </w:t>
            </w:r>
            <w:r w:rsidRPr="00894175">
              <w:rPr>
                <w:color w:val="auto"/>
                <w:szCs w:val="20"/>
              </w:rPr>
              <w:br/>
              <w:t>mi fakty i okoliczności dotyczące przedmiotu zgłoszenia;</w:t>
            </w:r>
          </w:p>
          <w:p w:rsidR="00AB6D65" w:rsidRPr="00894175" w:rsidRDefault="00AB6D65" w:rsidP="00AB6D65">
            <w:pPr>
              <w:numPr>
                <w:ilvl w:val="1"/>
                <w:numId w:val="3"/>
              </w:numPr>
              <w:tabs>
                <w:tab w:val="clear" w:pos="1080"/>
                <w:tab w:val="num" w:pos="284"/>
              </w:tabs>
              <w:spacing w:after="0"/>
              <w:ind w:left="284" w:hanging="371"/>
              <w:jc w:val="both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znana jest mi zewnętrzna procedura zgłaszania naruszeń prawa i podejmowania działań następczych</w:t>
            </w:r>
            <w:r w:rsidRPr="00894175">
              <w:rPr>
                <w:b/>
                <w:color w:val="auto"/>
                <w:szCs w:val="20"/>
              </w:rPr>
              <w:t xml:space="preserve"> </w:t>
            </w:r>
            <w:r w:rsidRPr="00894175">
              <w:rPr>
                <w:color w:val="auto"/>
                <w:szCs w:val="20"/>
              </w:rPr>
              <w:t>w Komendzie Stołecznej Policji.</w:t>
            </w:r>
          </w:p>
          <w:p w:rsidR="00AB6D65" w:rsidRPr="00894175" w:rsidRDefault="00AB6D65" w:rsidP="008548CA">
            <w:pPr>
              <w:spacing w:after="0"/>
              <w:ind w:left="284"/>
              <w:jc w:val="both"/>
              <w:rPr>
                <w:color w:val="auto"/>
              </w:rPr>
            </w:pPr>
          </w:p>
          <w:p w:rsidR="00AB6D65" w:rsidRPr="00894175" w:rsidRDefault="00AB6D65" w:rsidP="008548CA">
            <w:pPr>
              <w:spacing w:after="0"/>
              <w:ind w:left="284"/>
              <w:rPr>
                <w:color w:val="auto"/>
              </w:rPr>
            </w:pPr>
            <w:r w:rsidRPr="00894175">
              <w:rPr>
                <w:rFonts w:eastAsia="Century Gothic" w:cs="Century Gothic"/>
                <w:color w:val="auto"/>
                <w:szCs w:val="20"/>
              </w:rPr>
              <w:t xml:space="preserve">                                                                                               </w:t>
            </w:r>
            <w:r w:rsidRPr="00894175">
              <w:rPr>
                <w:color w:val="auto"/>
                <w:szCs w:val="20"/>
              </w:rPr>
              <w:t>………………………………………</w:t>
            </w:r>
          </w:p>
          <w:p w:rsidR="00AB6D65" w:rsidRPr="00894175" w:rsidRDefault="00AB6D65" w:rsidP="008548CA">
            <w:pPr>
              <w:spacing w:after="0"/>
              <w:ind w:left="284"/>
              <w:rPr>
                <w:color w:val="auto"/>
              </w:rPr>
            </w:pPr>
            <w:r w:rsidRPr="00894175">
              <w:rPr>
                <w:rFonts w:eastAsia="Century Gothic" w:cs="Century Gothic"/>
                <w:color w:val="auto"/>
                <w:szCs w:val="20"/>
              </w:rPr>
              <w:t xml:space="preserve">                                                                                                          </w:t>
            </w:r>
            <w:r w:rsidRPr="00894175">
              <w:rPr>
                <w:color w:val="auto"/>
                <w:sz w:val="16"/>
                <w:szCs w:val="20"/>
              </w:rPr>
              <w:t xml:space="preserve">data i czytelny podpis </w:t>
            </w:r>
          </w:p>
          <w:p w:rsidR="00AB6D65" w:rsidRPr="00AB6D65" w:rsidRDefault="00AB6D65" w:rsidP="00AB6D65">
            <w:pPr>
              <w:spacing w:after="0"/>
              <w:ind w:left="284"/>
              <w:rPr>
                <w:color w:val="auto"/>
              </w:rPr>
            </w:pPr>
            <w:r w:rsidRPr="00894175">
              <w:rPr>
                <w:rFonts w:eastAsia="Century Gothic" w:cs="Century Gothic"/>
                <w:color w:val="auto"/>
                <w:sz w:val="16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894175">
              <w:rPr>
                <w:color w:val="auto"/>
                <w:sz w:val="16"/>
                <w:szCs w:val="20"/>
              </w:rPr>
              <w:t>osoby dokonującej zgłoszenia</w:t>
            </w:r>
            <w:bookmarkStart w:id="0" w:name="_GoBack"/>
            <w:bookmarkEnd w:id="0"/>
          </w:p>
          <w:p w:rsidR="00AB6D65" w:rsidRPr="00894175" w:rsidRDefault="00AB6D65" w:rsidP="008548CA">
            <w:pPr>
              <w:spacing w:after="0"/>
              <w:ind w:left="284"/>
              <w:jc w:val="center"/>
              <w:rPr>
                <w:color w:val="auto"/>
              </w:rPr>
            </w:pPr>
            <w:r w:rsidRPr="00894175">
              <w:rPr>
                <w:color w:val="auto"/>
                <w:szCs w:val="20"/>
              </w:rPr>
              <w:t>strona 1/2</w:t>
            </w:r>
          </w:p>
          <w:p w:rsidR="00AB6D65" w:rsidRPr="00894175" w:rsidRDefault="00AB6D65" w:rsidP="008548CA">
            <w:pPr>
              <w:spacing w:after="0"/>
              <w:rPr>
                <w:color w:val="auto"/>
                <w:szCs w:val="20"/>
              </w:rPr>
            </w:pPr>
          </w:p>
        </w:tc>
      </w:tr>
    </w:tbl>
    <w:p w:rsidR="003E4C55" w:rsidRDefault="003E4C55"/>
    <w:sectPr w:rsidR="003E4C55" w:rsidSect="00B6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Cs w:val="20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  <w:szCs w:val="20"/>
      </w:rPr>
    </w:lvl>
  </w:abstractNum>
  <w:abstractNum w:abstractNumId="2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C26DE"/>
    <w:rsid w:val="003E4C55"/>
    <w:rsid w:val="00481B7C"/>
    <w:rsid w:val="00AB6D65"/>
    <w:rsid w:val="00B60D68"/>
    <w:rsid w:val="00DC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D65"/>
    <w:pPr>
      <w:suppressAutoHyphens/>
      <w:spacing w:after="200" w:line="276" w:lineRule="auto"/>
    </w:pPr>
    <w:rPr>
      <w:rFonts w:ascii="Century Gothic" w:eastAsia="Times New Roman" w:hAnsi="Century Gothic" w:cs="Times New Roman"/>
      <w:color w:val="00000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Company>KGP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Szymańska-Osuch</dc:creator>
  <cp:lastModifiedBy>\</cp:lastModifiedBy>
  <cp:revision>2</cp:revision>
  <dcterms:created xsi:type="dcterms:W3CDTF">2025-06-18T08:22:00Z</dcterms:created>
  <dcterms:modified xsi:type="dcterms:W3CDTF">2025-06-18T08:22:00Z</dcterms:modified>
</cp:coreProperties>
</file>